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6"/>
        <w:tblW w:w="10495" w:type="dxa"/>
        <w:tblLayout w:type="fixed"/>
        <w:tblLook w:val="04A0" w:firstRow="1" w:lastRow="0" w:firstColumn="1" w:lastColumn="0" w:noHBand="0" w:noVBand="1"/>
      </w:tblPr>
      <w:tblGrid>
        <w:gridCol w:w="500"/>
        <w:gridCol w:w="503"/>
        <w:gridCol w:w="98"/>
        <w:gridCol w:w="425"/>
        <w:gridCol w:w="850"/>
        <w:gridCol w:w="426"/>
        <w:gridCol w:w="478"/>
        <w:gridCol w:w="89"/>
        <w:gridCol w:w="213"/>
        <w:gridCol w:w="128"/>
        <w:gridCol w:w="226"/>
        <w:gridCol w:w="120"/>
        <w:gridCol w:w="282"/>
        <w:gridCol w:w="165"/>
        <w:gridCol w:w="283"/>
        <w:gridCol w:w="461"/>
        <w:gridCol w:w="106"/>
        <w:gridCol w:w="39"/>
        <w:gridCol w:w="902"/>
        <w:gridCol w:w="177"/>
        <w:gridCol w:w="16"/>
        <w:gridCol w:w="425"/>
        <w:gridCol w:w="127"/>
        <w:gridCol w:w="15"/>
        <w:gridCol w:w="142"/>
        <w:gridCol w:w="131"/>
        <w:gridCol w:w="426"/>
        <w:gridCol w:w="10"/>
        <w:gridCol w:w="1975"/>
        <w:gridCol w:w="482"/>
        <w:gridCol w:w="236"/>
        <w:gridCol w:w="39"/>
      </w:tblGrid>
      <w:tr w:rsidR="00EE0498" w:rsidTr="00123B21">
        <w:trPr>
          <w:trHeight w:val="70"/>
        </w:trPr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EE0498" w:rsidTr="00123B21">
        <w:trPr>
          <w:trHeight w:val="263"/>
        </w:trPr>
        <w:tc>
          <w:tcPr>
            <w:tcW w:w="11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4291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proofErr w:type="spellStart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3926" w:type="dxa"/>
            <w:gridSpan w:val="11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П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ринял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285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</w:p>
        </w:tc>
        <w:tc>
          <w:tcPr>
            <w:tcW w:w="2179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1810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467843" w:rsidRDefault="00EE0498" w:rsidP="00562EF3">
            <w:pPr>
              <w:tabs>
                <w:tab w:val="left" w:pos="6705"/>
              </w:tabs>
              <w:suppressAutoHyphens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Исх. №</w:t>
            </w:r>
          </w:p>
        </w:tc>
        <w:tc>
          <w:tcPr>
            <w:tcW w:w="392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Tr="00123B21">
        <w:trPr>
          <w:trHeight w:val="70"/>
        </w:trPr>
        <w:tc>
          <w:tcPr>
            <w:tcW w:w="110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И</w:t>
            </w: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сполнил</w:t>
            </w:r>
          </w:p>
        </w:tc>
        <w:tc>
          <w:tcPr>
            <w:tcW w:w="217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>
              <w:rPr>
                <w:rFonts w:eastAsia="Times New Roman" w:cs="Times New Roman"/>
                <w:b/>
                <w:sz w:val="20"/>
                <w:szCs w:val="24"/>
                <w:lang w:eastAsia="ar-SA"/>
              </w:rPr>
              <w:t>/</w:t>
            </w:r>
          </w:p>
        </w:tc>
        <w:tc>
          <w:tcPr>
            <w:tcW w:w="1810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  <w:r w:rsidRPr="00467843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3926" w:type="dxa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  <w:tc>
          <w:tcPr>
            <w:tcW w:w="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E0498" w:rsidRPr="00E93053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20"/>
                <w:szCs w:val="24"/>
                <w:lang w:eastAsia="ar-SA"/>
              </w:rPr>
            </w:pPr>
          </w:p>
        </w:tc>
      </w:tr>
      <w:tr w:rsidR="00EE0498" w:rsidRPr="008842E5" w:rsidTr="00123B21">
        <w:trPr>
          <w:trHeight w:val="70"/>
        </w:trPr>
        <w:tc>
          <w:tcPr>
            <w:tcW w:w="104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498" w:rsidRPr="008842E5" w:rsidRDefault="00EE0498" w:rsidP="00562EF3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b/>
                <w:sz w:val="8"/>
                <w:szCs w:val="24"/>
                <w:lang w:eastAsia="ar-SA"/>
              </w:rPr>
            </w:pPr>
          </w:p>
        </w:tc>
      </w:tr>
      <w:tr w:rsidR="00027630" w:rsidRPr="003104CF" w:rsidTr="00123B21">
        <w:tc>
          <w:tcPr>
            <w:tcW w:w="1049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027630" w:rsidRPr="00C30154" w:rsidRDefault="00027630" w:rsidP="002A5401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C30154">
              <w:rPr>
                <w:rFonts w:eastAsia="Times New Roman" w:cs="Times New Roman"/>
                <w:b/>
                <w:bCs/>
                <w:sz w:val="28"/>
                <w:szCs w:val="28"/>
                <w:lang w:eastAsia="ar-SA"/>
              </w:rPr>
              <w:t>ТРЕБОВАНИЕ ЭМИТЕНТА</w:t>
            </w:r>
          </w:p>
          <w:p w:rsidR="00CF454B" w:rsidRPr="00123B21" w:rsidRDefault="00D94C3D" w:rsidP="00D94C3D">
            <w:pPr>
              <w:shd w:val="clear" w:color="auto" w:fill="D9D9D9" w:themeFill="background1" w:themeFillShade="D9"/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О</w:t>
            </w:r>
            <w:r w:rsidR="00027630"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ПРЕДОСТАВЛЕНИ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И</w:t>
            </w:r>
            <w:r w:rsidR="00027630" w:rsidRPr="00C30154"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 xml:space="preserve"> СПИСКА ЛИЦ, ИМЕЮЩИХ ПРАВО НА УЧАСТИЕ В ОБЩЕМ СОБРАНИИ</w:t>
            </w:r>
          </w:p>
        </w:tc>
      </w:tr>
      <w:tr w:rsidR="00027630" w:rsidRPr="005C27F3" w:rsidTr="001201D2">
        <w:tc>
          <w:tcPr>
            <w:tcW w:w="37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Полное наименование эмитента</w:t>
            </w:r>
          </w:p>
        </w:tc>
        <w:tc>
          <w:tcPr>
            <w:tcW w:w="6785" w:type="dxa"/>
            <w:gridSpan w:val="2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27630" w:rsidRPr="00B248EB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5C27F3" w:rsidTr="001201D2"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ОГРН</w:t>
            </w:r>
          </w:p>
        </w:tc>
        <w:tc>
          <w:tcPr>
            <w:tcW w:w="9492" w:type="dxa"/>
            <w:gridSpan w:val="3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027630" w:rsidRPr="00B248EB" w:rsidRDefault="00027630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F454B" w:rsidRPr="005C27F3" w:rsidTr="001201D2">
        <w:tc>
          <w:tcPr>
            <w:tcW w:w="10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54B" w:rsidRPr="005C27F3" w:rsidRDefault="00CF454B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в лице</w:t>
            </w:r>
          </w:p>
        </w:tc>
        <w:tc>
          <w:tcPr>
            <w:tcW w:w="9492" w:type="dxa"/>
            <w:gridSpan w:val="30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F454B" w:rsidRPr="00B248EB" w:rsidRDefault="00CF454B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F454B" w:rsidRPr="005C27F3" w:rsidTr="001201D2">
        <w:tc>
          <w:tcPr>
            <w:tcW w:w="237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F454B" w:rsidRPr="005C27F3" w:rsidRDefault="00D94C3D" w:rsidP="00EA3888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о</w:t>
            </w:r>
            <w:r w:rsidR="003C0CB8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снование полномочий:</w:t>
            </w:r>
          </w:p>
        </w:tc>
        <w:tc>
          <w:tcPr>
            <w:tcW w:w="8119" w:type="dxa"/>
            <w:gridSpan w:val="27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CF454B" w:rsidRPr="00B248EB" w:rsidRDefault="00CF454B" w:rsidP="00451DB5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027630" w:rsidRPr="005C27F3" w:rsidTr="001201D2">
        <w:tc>
          <w:tcPr>
            <w:tcW w:w="104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7630" w:rsidRPr="005C27F3" w:rsidRDefault="00027630" w:rsidP="00451DB5">
            <w:pPr>
              <w:suppressAutoHyphens/>
              <w:rPr>
                <w:rFonts w:eastAsia="Times New Roman" w:cs="Times New Roman"/>
                <w:b/>
                <w:bCs/>
                <w:sz w:val="2"/>
                <w:szCs w:val="2"/>
                <w:lang w:eastAsia="ar-SA"/>
              </w:rPr>
            </w:pPr>
          </w:p>
        </w:tc>
      </w:tr>
      <w:tr w:rsidR="00C27DD2" w:rsidRPr="005C27F3" w:rsidTr="001201D2">
        <w:tc>
          <w:tcPr>
            <w:tcW w:w="1049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Настоящим прошу предоставить список лиц, имеющих право на участие в общем собрании</w:t>
            </w:r>
          </w:p>
        </w:tc>
      </w:tr>
      <w:tr w:rsidR="00C27DD2" w:rsidRPr="005C27F3" w:rsidTr="00F34D4C">
        <w:trPr>
          <w:trHeight w:val="284"/>
        </w:trPr>
        <w:tc>
          <w:tcPr>
            <w:tcW w:w="2802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Дата проведения собрания:</w:t>
            </w:r>
          </w:p>
        </w:tc>
        <w:tc>
          <w:tcPr>
            <w:tcW w:w="7693" w:type="dxa"/>
            <w:gridSpan w:val="26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C27DD2" w:rsidRPr="00B248EB" w:rsidRDefault="00C27DD2" w:rsidP="00C27DD2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27DD2" w:rsidRPr="005C27F3" w:rsidTr="005C27F3">
        <w:trPr>
          <w:trHeight w:val="186"/>
        </w:trPr>
        <w:tc>
          <w:tcPr>
            <w:tcW w:w="2802" w:type="dxa"/>
            <w:gridSpan w:val="6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Вид собрания: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13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27DD2" w:rsidRPr="005C27F3" w:rsidRDefault="00CD3590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</w:t>
            </w:r>
            <w:r w:rsidR="00C27DD2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одовое</w:t>
            </w: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*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41" w:type="dxa"/>
            <w:gridSpan w:val="8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внеочередное</w:t>
            </w:r>
          </w:p>
        </w:tc>
      </w:tr>
      <w:tr w:rsidR="00C27DD2" w:rsidRPr="005C27F3" w:rsidTr="005C27F3">
        <w:trPr>
          <w:trHeight w:val="264"/>
        </w:trPr>
        <w:tc>
          <w:tcPr>
            <w:tcW w:w="2802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Форма собрания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118" w:type="dxa"/>
            <w:gridSpan w:val="13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C27DD2" w:rsidRPr="005C27F3" w:rsidRDefault="00733C16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заочное голосование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410432">
            <w:pPr>
              <w:suppressAutoHyphens/>
              <w:ind w:left="-90" w:firstLine="90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441" w:type="dxa"/>
            <w:gridSpan w:val="8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5C27F3" w:rsidRDefault="00733C16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собрание</w:t>
            </w:r>
          </w:p>
        </w:tc>
      </w:tr>
      <w:tr w:rsidR="00C27DD2" w:rsidRPr="005C27F3" w:rsidTr="00F34D4C">
        <w:trPr>
          <w:trHeight w:val="199"/>
        </w:trPr>
        <w:tc>
          <w:tcPr>
            <w:tcW w:w="39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Дата, на которую составляется список:</w:t>
            </w:r>
          </w:p>
        </w:tc>
        <w:tc>
          <w:tcPr>
            <w:tcW w:w="6559" w:type="dxa"/>
            <w:gridSpan w:val="21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B248EB" w:rsidRDefault="00C27DD2" w:rsidP="00C27DD2">
            <w:pPr>
              <w:suppressAutoHyphens/>
              <w:rPr>
                <w:rFonts w:eastAsia="Times New Roman" w:cs="Times New Roman"/>
                <w:b/>
                <w:bCs/>
                <w:szCs w:val="20"/>
                <w:lang w:eastAsia="ar-SA"/>
              </w:rPr>
            </w:pPr>
          </w:p>
        </w:tc>
      </w:tr>
      <w:tr w:rsidR="00C27DD2" w:rsidRPr="005C27F3" w:rsidTr="003D6CE0">
        <w:trPr>
          <w:trHeight w:val="178"/>
        </w:trPr>
        <w:tc>
          <w:tcPr>
            <w:tcW w:w="69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3D6CE0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Дата объявления собрания</w:t>
            </w:r>
            <w:r w:rsidR="003D6CE0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(дата принятия решения о проведении собрания)</w:t>
            </w:r>
            <w:r w:rsidR="00F34D4C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:</w:t>
            </w:r>
          </w:p>
        </w:tc>
        <w:tc>
          <w:tcPr>
            <w:tcW w:w="3583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B248EB" w:rsidRDefault="00C27DD2" w:rsidP="00C27DD2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</w:tr>
      <w:tr w:rsidR="00F34D4C" w:rsidRPr="005C27F3" w:rsidTr="00F34D4C">
        <w:trPr>
          <w:trHeight w:val="58"/>
        </w:trPr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4D4C" w:rsidRPr="005C27F3" w:rsidRDefault="00F34D4C" w:rsidP="00C27DD2">
            <w:pPr>
              <w:suppressAutoHyphens/>
              <w:rPr>
                <w:rFonts w:eastAsia="Times New Roman" w:cs="Times New Roman"/>
                <w:bCs/>
                <w:sz w:val="2"/>
                <w:szCs w:val="2"/>
                <w:lang w:eastAsia="ar-SA"/>
              </w:rPr>
            </w:pPr>
          </w:p>
        </w:tc>
      </w:tr>
      <w:tr w:rsidR="00C27DD2" w:rsidRPr="005C27F3" w:rsidTr="00F34D4C">
        <w:trPr>
          <w:trHeight w:val="225"/>
        </w:trPr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Решение о созыве общего собрания акционеров</w:t>
            </w:r>
            <w:r w:rsidRPr="005C27F3">
              <w:rPr>
                <w:rFonts w:eastAsia="Courier New" w:cs="Times New Roman"/>
                <w:kern w:val="1"/>
                <w:sz w:val="20"/>
                <w:szCs w:val="20"/>
                <w:lang w:eastAsia="ru-RU"/>
              </w:rPr>
              <w:t xml:space="preserve"> </w:t>
            </w:r>
            <w:r w:rsidRPr="005C27F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принято:</w:t>
            </w:r>
          </w:p>
        </w:tc>
      </w:tr>
      <w:tr w:rsidR="00733C16" w:rsidRPr="005C27F3" w:rsidTr="003D6CE0">
        <w:trPr>
          <w:trHeight w:val="227"/>
        </w:trPr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733C16" w:rsidRPr="005C27F3" w:rsidRDefault="00733C16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3838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bottom"/>
          </w:tcPr>
          <w:p w:rsidR="00733C16" w:rsidRPr="005C27F3" w:rsidRDefault="00733C16" w:rsidP="00733C16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Советом директоров </w:t>
            </w:r>
            <w:r w:rsidR="00F34D4C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(</w:t>
            </w: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Протокол №</w:t>
            </w:r>
            <w:proofErr w:type="gramEnd"/>
          </w:p>
        </w:tc>
        <w:tc>
          <w:tcPr>
            <w:tcW w:w="213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  <w:tc>
          <w:tcPr>
            <w:tcW w:w="5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от</w:t>
            </w:r>
          </w:p>
        </w:tc>
        <w:tc>
          <w:tcPr>
            <w:tcW w:w="269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733C16" w:rsidRPr="00B248EB" w:rsidRDefault="00733C16" w:rsidP="00733C16">
            <w:pPr>
              <w:suppressAutoHyphens/>
              <w:rPr>
                <w:rFonts w:eastAsia="Times New Roman" w:cs="Times New Roman"/>
                <w:bCs/>
                <w:szCs w:val="20"/>
                <w:lang w:eastAsia="ar-SA"/>
              </w:rPr>
            </w:pPr>
          </w:p>
        </w:tc>
        <w:tc>
          <w:tcPr>
            <w:tcW w:w="75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733C16" w:rsidRPr="005C27F3" w:rsidRDefault="00733C16" w:rsidP="00733C16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г</w:t>
            </w:r>
            <w:proofErr w:type="gramEnd"/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.</w:t>
            </w:r>
            <w:r w:rsidR="00F34D4C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)</w:t>
            </w:r>
          </w:p>
        </w:tc>
      </w:tr>
      <w:tr w:rsidR="00C27DD2" w:rsidRPr="005C27F3" w:rsidTr="003D6CE0">
        <w:trPr>
          <w:trHeight w:val="271"/>
        </w:trPr>
        <w:tc>
          <w:tcPr>
            <w:tcW w:w="5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C27DD2" w:rsidRPr="005C27F3" w:rsidRDefault="00C27DD2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9995" w:type="dxa"/>
            <w:gridSpan w:val="31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7DD2" w:rsidRPr="005C27F3" w:rsidRDefault="00B248EB" w:rsidP="00C27DD2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И</w:t>
            </w:r>
            <w:r w:rsidR="00733C16"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>ное</w:t>
            </w:r>
          </w:p>
        </w:tc>
      </w:tr>
      <w:tr w:rsidR="00C27DD2" w:rsidRPr="005C27F3" w:rsidTr="005C27F3">
        <w:trPr>
          <w:trHeight w:val="275"/>
        </w:trPr>
        <w:tc>
          <w:tcPr>
            <w:tcW w:w="1049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33C16" w:rsidRPr="005C27F3" w:rsidRDefault="00733C16" w:rsidP="00CF454B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iCs/>
                <w:sz w:val="20"/>
                <w:szCs w:val="20"/>
                <w:lang w:eastAsia="ar-SA"/>
              </w:rPr>
              <w:t>В список лиц, имеющих право на участие в общем собрании, включаются владельцы следующих ценных бумаг:</w:t>
            </w:r>
          </w:p>
        </w:tc>
      </w:tr>
      <w:tr w:rsidR="00CF454B" w:rsidRPr="005C27F3" w:rsidTr="00F34D4C">
        <w:trPr>
          <w:trHeight w:val="219"/>
        </w:trPr>
        <w:tc>
          <w:tcPr>
            <w:tcW w:w="405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  <w:vAlign w:val="bottom"/>
          </w:tcPr>
          <w:p w:rsidR="00CF454B" w:rsidRPr="005C27F3" w:rsidRDefault="00CF454B" w:rsidP="00CF454B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Courier New" w:cs="Times New Roman"/>
                <w:bCs/>
                <w:kern w:val="1"/>
                <w:sz w:val="20"/>
                <w:szCs w:val="20"/>
                <w:lang w:eastAsia="ru-RU"/>
              </w:rPr>
              <w:t>Вид, категория (тип) ценных бумаг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5C27F3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541" w:type="dxa"/>
            <w:gridSpan w:val="11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bottom"/>
          </w:tcPr>
          <w:p w:rsidR="00CF454B" w:rsidRPr="005C27F3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акции обыкновенные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CF454B" w:rsidRPr="005C27F3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</w:p>
        </w:tc>
        <w:tc>
          <w:tcPr>
            <w:tcW w:w="27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CF454B" w:rsidRPr="005C27F3" w:rsidRDefault="00CF454B" w:rsidP="00CF454B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акции привилегированные</w:t>
            </w:r>
          </w:p>
        </w:tc>
      </w:tr>
      <w:tr w:rsidR="00F34D4C" w:rsidRPr="005C27F3" w:rsidTr="00247E77"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4D4C" w:rsidRPr="005C27F3" w:rsidRDefault="00F34D4C" w:rsidP="00733C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27DD2" w:rsidRPr="005C27F3" w:rsidTr="001201D2">
        <w:tc>
          <w:tcPr>
            <w:tcW w:w="15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C27DD2" w:rsidRPr="005C27F3" w:rsidRDefault="00733C16" w:rsidP="00733C16">
            <w:pPr>
              <w:suppressAutoHyphens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  <w:t xml:space="preserve">Сведения о владельцах: </w:t>
            </w:r>
            <w:r w:rsidRPr="005C27F3"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  <w:t xml:space="preserve">(отметить </w:t>
            </w:r>
            <w:proofErr w:type="gramStart"/>
            <w:r w:rsidRPr="005C27F3"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  <w:t>нужное</w:t>
            </w:r>
            <w:proofErr w:type="gramEnd"/>
            <w:r w:rsidRPr="005C27F3">
              <w:rPr>
                <w:rFonts w:eastAsia="Times New Roman" w:cs="Times New Roman"/>
                <w:bCs/>
                <w:i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8969" w:type="dxa"/>
            <w:gridSpan w:val="28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733C16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фамилия, имя, отчество (полное наименование) зарегистрированного лица;</w:t>
            </w:r>
          </w:p>
        </w:tc>
      </w:tr>
      <w:tr w:rsidR="00C27DD2" w:rsidRPr="005C27F3" w:rsidTr="001201D2">
        <w:tc>
          <w:tcPr>
            <w:tcW w:w="152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69" w:type="dxa"/>
            <w:gridSpan w:val="28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C71D32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вид, номер, серия, дата и место выдачи документа, удостоверяющего личность, наименование органа, выдавшего документ  (номер государственной регистрации, наименование органа, осуществившего регистрацию, дата регистрации);</w:t>
            </w:r>
            <w:proofErr w:type="gramEnd"/>
          </w:p>
        </w:tc>
      </w:tr>
      <w:tr w:rsidR="00C27DD2" w:rsidRPr="005C27F3" w:rsidTr="001201D2">
        <w:tc>
          <w:tcPr>
            <w:tcW w:w="152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69" w:type="dxa"/>
            <w:gridSpan w:val="28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место проживания или регистрации (место нахождения);</w:t>
            </w:r>
          </w:p>
        </w:tc>
      </w:tr>
      <w:tr w:rsidR="00C27DD2" w:rsidRPr="005C27F3" w:rsidTr="001201D2">
        <w:tc>
          <w:tcPr>
            <w:tcW w:w="152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69" w:type="dxa"/>
            <w:gridSpan w:val="2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адрес для направления корреспонденции (почтовый адрес);</w:t>
            </w:r>
          </w:p>
        </w:tc>
      </w:tr>
      <w:tr w:rsidR="00C27DD2" w:rsidRPr="005C27F3" w:rsidTr="001201D2">
        <w:tc>
          <w:tcPr>
            <w:tcW w:w="1526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69" w:type="dxa"/>
            <w:gridSpan w:val="28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451DB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номер телефона</w:t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 </w:t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электронная почта  </w:t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4E28CE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иная информация:</w:t>
            </w:r>
          </w:p>
        </w:tc>
      </w:tr>
      <w:tr w:rsidR="004E28CE" w:rsidRPr="005C27F3" w:rsidTr="001201D2">
        <w:trPr>
          <w:trHeight w:val="243"/>
        </w:trPr>
        <w:tc>
          <w:tcPr>
            <w:tcW w:w="1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E28CE" w:rsidRPr="005C27F3" w:rsidRDefault="004E28CE" w:rsidP="00451DB5">
            <w:pPr>
              <w:suppressAutoHyphens/>
              <w:rPr>
                <w:rFonts w:eastAsia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969" w:type="dxa"/>
            <w:gridSpan w:val="2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8CE" w:rsidRPr="005C27F3" w:rsidRDefault="004E28CE" w:rsidP="00EF6475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F34D4C" w:rsidRPr="005C27F3" w:rsidTr="00B822A3">
        <w:trPr>
          <w:trHeight w:val="58"/>
        </w:trPr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D4C" w:rsidRPr="005C27F3" w:rsidRDefault="00F34D4C" w:rsidP="00EF6475">
            <w:pPr>
              <w:suppressAutoHyphens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C27DD2" w:rsidRPr="005C27F3" w:rsidTr="00B822A3">
        <w:trPr>
          <w:trHeight w:val="228"/>
        </w:trPr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C27DD2" w:rsidRPr="005C27F3" w:rsidRDefault="00C27DD2" w:rsidP="00B822A3">
            <w:pPr>
              <w:suppressAutoHyphens/>
              <w:jc w:val="both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Список </w:t>
            </w:r>
            <w:r w:rsidR="00B822A3" w:rsidRPr="00B822A3">
              <w:rPr>
                <w:rFonts w:eastAsia="Times New Roman" w:cs="Times New Roman"/>
                <w:sz w:val="20"/>
                <w:szCs w:val="20"/>
                <w:lang w:eastAsia="ar-SA"/>
              </w:rPr>
              <w:t>лиц, имеющих право на участие в общем собрании</w:t>
            </w:r>
            <w:r w:rsidR="00B822A3">
              <w:rPr>
                <w:rFonts w:eastAsia="Times New Roman" w:cs="Times New Roman"/>
                <w:sz w:val="20"/>
                <w:szCs w:val="20"/>
                <w:lang w:eastAsia="ar-SA"/>
              </w:rPr>
              <w:t>,</w:t>
            </w:r>
            <w:r w:rsidR="00B822A3" w:rsidRPr="00B822A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без раскрытия номинальными держателями информации о </w:t>
            </w:r>
          </w:p>
        </w:tc>
      </w:tr>
      <w:tr w:rsidR="00B822A3" w:rsidRPr="005C27F3" w:rsidTr="00B822A3">
        <w:trPr>
          <w:trHeight w:val="228"/>
        </w:trPr>
        <w:tc>
          <w:tcPr>
            <w:tcW w:w="5353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2A3" w:rsidRPr="005C27F3" w:rsidRDefault="00B822A3" w:rsidP="00B822A3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своих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депонентах</w:t>
            </w:r>
            <w:proofErr w:type="gramEnd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прошу предоставить в срок не позднее</w:t>
            </w:r>
          </w:p>
        </w:tc>
        <w:tc>
          <w:tcPr>
            <w:tcW w:w="2410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822A3" w:rsidRPr="005C27F3" w:rsidRDefault="00B822A3" w:rsidP="00B822A3">
            <w:pPr>
              <w:suppressAutoHyphens/>
              <w:jc w:val="right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73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22A3" w:rsidRPr="005C27F3" w:rsidRDefault="00B822A3" w:rsidP="00B822A3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г.,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раскрытие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номинального</w:t>
            </w:r>
            <w:proofErr w:type="gramEnd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B822A3" w:rsidRPr="005C27F3" w:rsidTr="00B822A3">
        <w:trPr>
          <w:trHeight w:val="228"/>
        </w:trPr>
        <w:tc>
          <w:tcPr>
            <w:tcW w:w="104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2A3" w:rsidRPr="005C27F3" w:rsidRDefault="00B822A3" w:rsidP="00B822A3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>д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ержател</w:t>
            </w:r>
            <w:r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я -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дополнительно в срок, установленный действующим законодательством Российской Федерации.</w:t>
            </w:r>
          </w:p>
        </w:tc>
      </w:tr>
      <w:tr w:rsidR="00F34D4C" w:rsidRPr="005C27F3" w:rsidTr="00B822A3"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4D4C" w:rsidRPr="005C27F3" w:rsidRDefault="00F34D4C" w:rsidP="0001299B">
            <w:pPr>
              <w:suppressAutoHyphens/>
              <w:jc w:val="both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F34D4C" w:rsidRPr="005C27F3" w:rsidTr="001201D2">
        <w:tc>
          <w:tcPr>
            <w:tcW w:w="10495" w:type="dxa"/>
            <w:gridSpan w:val="3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F34D4C" w:rsidRPr="005C27F3" w:rsidRDefault="00F34D4C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  <w:t>Способ предоставления информации:</w:t>
            </w:r>
          </w:p>
        </w:tc>
      </w:tr>
      <w:tr w:rsidR="001201D2" w:rsidRPr="005C27F3" w:rsidTr="001201D2">
        <w:tc>
          <w:tcPr>
            <w:tcW w:w="524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822A3" w:rsidRDefault="001201D2" w:rsidP="00F73956">
            <w:pPr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B822A3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путем вручения уполномоченному представителю</w:t>
            </w:r>
          </w:p>
          <w:p w:rsidR="001201D2" w:rsidRPr="005C27F3" w:rsidRDefault="00B822A3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курьерская почта</w:t>
            </w:r>
          </w:p>
        </w:tc>
        <w:tc>
          <w:tcPr>
            <w:tcW w:w="5248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1D2" w:rsidRPr="005C27F3" w:rsidRDefault="001201D2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</w:tc>
      </w:tr>
      <w:tr w:rsidR="001201D2" w:rsidRPr="005C27F3" w:rsidTr="001201D2">
        <w:tc>
          <w:tcPr>
            <w:tcW w:w="7196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201D2" w:rsidRPr="005C27F3" w:rsidRDefault="001201D2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по электронным каналам связи </w:t>
            </w: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(при наличии подписанного договора об ЭДО)</w:t>
            </w:r>
          </w:p>
        </w:tc>
        <w:tc>
          <w:tcPr>
            <w:tcW w:w="329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201D2" w:rsidRPr="005C27F3" w:rsidRDefault="001201D2" w:rsidP="00F73956">
            <w:pPr>
              <w:suppressAutoHyphens/>
              <w:rPr>
                <w:rFonts w:eastAsia="Courier New" w:cs="Times New Roman"/>
                <w:b/>
                <w:bCs/>
                <w:kern w:val="1"/>
                <w:sz w:val="20"/>
                <w:szCs w:val="20"/>
                <w:lang w:eastAsia="ru-RU"/>
              </w:rPr>
            </w:pPr>
          </w:p>
        </w:tc>
      </w:tr>
      <w:tr w:rsidR="001201D2" w:rsidRPr="005C27F3" w:rsidTr="001201D2">
        <w:tc>
          <w:tcPr>
            <w:tcW w:w="10495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01D2" w:rsidRDefault="00B822A3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r>
            <w:r w:rsidR="00BD5525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заказным письмом по адресу:</w:t>
            </w:r>
          </w:p>
          <w:p w:rsidR="00B822A3" w:rsidRPr="005C27F3" w:rsidRDefault="00B822A3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1201D2" w:rsidRPr="005C27F3" w:rsidTr="005C27F3">
        <w:tc>
          <w:tcPr>
            <w:tcW w:w="10495" w:type="dxa"/>
            <w:gridSpan w:val="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</w:tcPr>
          <w:p w:rsidR="001201D2" w:rsidRPr="005C27F3" w:rsidRDefault="001201D2" w:rsidP="0001299B">
            <w:pPr>
              <w:suppressAutoHyphens/>
              <w:jc w:val="both"/>
              <w:rPr>
                <w:rFonts w:eastAsia="Times New Roman" w:cs="Times New Roman"/>
                <w:sz w:val="2"/>
                <w:szCs w:val="2"/>
                <w:lang w:eastAsia="ar-SA"/>
              </w:rPr>
            </w:pPr>
          </w:p>
        </w:tc>
      </w:tr>
      <w:tr w:rsidR="005C27F3" w:rsidRPr="005C27F3" w:rsidTr="005C27F3">
        <w:tc>
          <w:tcPr>
            <w:tcW w:w="10495" w:type="dxa"/>
            <w:gridSpan w:val="3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5C27F3" w:rsidRPr="005C27F3" w:rsidRDefault="005C27F3" w:rsidP="005C27F3">
            <w:pPr>
              <w:pStyle w:val="af2"/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bCs/>
                <w:i/>
                <w:sz w:val="20"/>
                <w:szCs w:val="20"/>
                <w:lang w:eastAsia="ar-SA"/>
              </w:rPr>
              <w:t>*Информация, предусмотренная настоящим разделом, предоставляется Эмитентом ежегодно не позднее 30 июня при направлении Регистратору Требования о предоставлении списка лиц, имеющих право на участие в годовом общем собрании акционеров.</w:t>
            </w:r>
          </w:p>
        </w:tc>
      </w:tr>
      <w:tr w:rsidR="003D6CE0" w:rsidRPr="005C27F3" w:rsidTr="005C27F3">
        <w:tc>
          <w:tcPr>
            <w:tcW w:w="10495" w:type="dxa"/>
            <w:gridSpan w:val="32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vAlign w:val="bottom"/>
          </w:tcPr>
          <w:p w:rsidR="00F34D4C" w:rsidRPr="005C27F3" w:rsidRDefault="003D6CE0" w:rsidP="005C27F3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5C27F3">
              <w:rPr>
                <w:rFonts w:cs="Times New Roman"/>
                <w:color w:val="212529"/>
                <w:sz w:val="20"/>
                <w:szCs w:val="20"/>
                <w:shd w:val="clear" w:color="auto" w:fill="FAFAFA"/>
              </w:rPr>
              <w:t xml:space="preserve">Настоящим выражаем волеизъявление о предоставлении держателем реестра в Федеральную службу государственной статистики сведений в отношении Эмитента и акционеров - юридических лиц </w:t>
            </w:r>
            <w:r w:rsidR="005C27F3" w:rsidRPr="005C27F3">
              <w:rPr>
                <w:rFonts w:cs="Times New Roman"/>
                <w:color w:val="212529"/>
                <w:sz w:val="20"/>
                <w:szCs w:val="20"/>
                <w:shd w:val="clear" w:color="auto" w:fill="FAFAFA"/>
              </w:rPr>
              <w:t>в соответствии с Федеральным законом от 29.11.2007 N 282-ФЗ «Об официальном статистическом учете и системе государственной статистики в Российской Федерации» и Постановлением Правительства РФ от 10.09.2021 N 1533 «Об утверждении Правил ведения реестра групп предприятий»:</w:t>
            </w:r>
            <w:proofErr w:type="gramEnd"/>
          </w:p>
        </w:tc>
      </w:tr>
      <w:tr w:rsidR="001201D2" w:rsidRPr="005C27F3" w:rsidTr="005C27F3">
        <w:tc>
          <w:tcPr>
            <w:tcW w:w="4503" w:type="dxa"/>
            <w:gridSpan w:val="14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bottom"/>
          </w:tcPr>
          <w:p w:rsidR="001201D2" w:rsidRPr="005C27F3" w:rsidRDefault="003D6CE0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</w:t>
            </w:r>
            <w:r w:rsidR="001201D2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огласен</w:t>
            </w:r>
            <w:proofErr w:type="gramEnd"/>
            <w:r w:rsidR="005C27F3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на предоставление информации</w:t>
            </w:r>
          </w:p>
        </w:tc>
        <w:tc>
          <w:tcPr>
            <w:tcW w:w="5992" w:type="dxa"/>
            <w:gridSpan w:val="1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1201D2" w:rsidRPr="005C27F3" w:rsidRDefault="001201D2" w:rsidP="0001299B">
            <w:pPr>
              <w:suppressAutoHyphens/>
              <w:jc w:val="both"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instrText xml:space="preserve"> FORMCHECKBOX </w:instrText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</w:r>
            <w:r w:rsidR="00BD5525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separate"/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fldChar w:fldCharType="end"/>
            </w:r>
            <w:r w:rsidR="003D6CE0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н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е </w:t>
            </w:r>
            <w:proofErr w:type="gramStart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согласен</w:t>
            </w:r>
            <w:proofErr w:type="gramEnd"/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 </w:t>
            </w:r>
            <w:r w:rsidR="005C27F3"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на предоставление информации </w:t>
            </w: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(требую скрыть)</w:t>
            </w:r>
          </w:p>
        </w:tc>
      </w:tr>
      <w:tr w:rsidR="001201D2" w:rsidRPr="005C27F3" w:rsidTr="005C27F3">
        <w:trPr>
          <w:gridAfter w:val="1"/>
          <w:wAfter w:w="39" w:type="dxa"/>
        </w:trPr>
        <w:tc>
          <w:tcPr>
            <w:tcW w:w="10456" w:type="dxa"/>
            <w:gridSpan w:val="3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1201D2" w:rsidRPr="005C27F3" w:rsidRDefault="001201D2" w:rsidP="008A2947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212529"/>
                <w:sz w:val="20"/>
                <w:szCs w:val="20"/>
                <w:u w:val="single"/>
                <w:shd w:val="clear" w:color="auto" w:fill="FAFAFA"/>
              </w:rPr>
            </w:pPr>
          </w:p>
        </w:tc>
      </w:tr>
    </w:tbl>
    <w:tbl>
      <w:tblPr>
        <w:tblStyle w:val="16"/>
        <w:tblW w:w="10461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2342"/>
        <w:gridCol w:w="140"/>
        <w:gridCol w:w="284"/>
        <w:gridCol w:w="141"/>
        <w:gridCol w:w="4255"/>
        <w:gridCol w:w="1984"/>
        <w:gridCol w:w="1315"/>
      </w:tblGrid>
      <w:tr w:rsidR="00EA3888" w:rsidRPr="005C27F3" w:rsidTr="00485734">
        <w:trPr>
          <w:trHeight w:val="406"/>
        </w:trPr>
        <w:tc>
          <w:tcPr>
            <w:tcW w:w="7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5C27F3" w:rsidRDefault="00A72488" w:rsidP="00A724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ar-SA"/>
              </w:rPr>
              <w:t>Подпись уполномоченного представителя Эмитента: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b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b/>
                <w:sz w:val="20"/>
                <w:szCs w:val="20"/>
                <w:lang w:eastAsia="ar-SA"/>
              </w:rPr>
              <w:t>Дата заполнения:</w:t>
            </w:r>
          </w:p>
        </w:tc>
        <w:tc>
          <w:tcPr>
            <w:tcW w:w="1315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jc w:val="center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485734" w:rsidRPr="005C27F3" w:rsidTr="00485734">
        <w:trPr>
          <w:trHeight w:val="390"/>
        </w:trPr>
        <w:tc>
          <w:tcPr>
            <w:tcW w:w="2482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9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485734" w:rsidRPr="005C27F3" w:rsidRDefault="00485734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5C27F3" w:rsidTr="00485734">
        <w:trPr>
          <w:trHeight w:val="390"/>
        </w:trPr>
        <w:tc>
          <w:tcPr>
            <w:tcW w:w="248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sz w:val="20"/>
                <w:szCs w:val="20"/>
                <w:lang w:eastAsia="ar-SA"/>
              </w:rPr>
              <w:t>/</w:t>
            </w:r>
          </w:p>
        </w:tc>
        <w:tc>
          <w:tcPr>
            <w:tcW w:w="439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sz w:val="20"/>
                <w:szCs w:val="20"/>
                <w:lang w:eastAsia="ar-SA"/>
              </w:rPr>
            </w:pPr>
          </w:p>
        </w:tc>
      </w:tr>
      <w:tr w:rsidR="00EA3888" w:rsidRPr="005C27F3" w:rsidTr="00485734">
        <w:trPr>
          <w:trHeight w:val="58"/>
        </w:trPr>
        <w:tc>
          <w:tcPr>
            <w:tcW w:w="2342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48573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Под</w:t>
            </w:r>
            <w:bookmarkStart w:id="0" w:name="_GoBack"/>
            <w:bookmarkEnd w:id="0"/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пись</w:t>
            </w:r>
          </w:p>
        </w:tc>
        <w:tc>
          <w:tcPr>
            <w:tcW w:w="56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МП</w:t>
            </w:r>
          </w:p>
        </w:tc>
        <w:tc>
          <w:tcPr>
            <w:tcW w:w="425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485734">
            <w:pPr>
              <w:tabs>
                <w:tab w:val="left" w:pos="6705"/>
              </w:tabs>
              <w:suppressAutoHyphens/>
              <w:jc w:val="center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  <w:r w:rsidRPr="005C27F3">
              <w:rPr>
                <w:rFonts w:eastAsia="Times New Roman" w:cs="Times New Roman"/>
                <w:i/>
                <w:sz w:val="20"/>
                <w:szCs w:val="20"/>
                <w:lang w:eastAsia="ar-SA"/>
              </w:rPr>
              <w:t>Ф.И.О.</w:t>
            </w:r>
          </w:p>
        </w:tc>
        <w:tc>
          <w:tcPr>
            <w:tcW w:w="1984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315" w:type="dxa"/>
            <w:vMerge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EA3888" w:rsidRPr="005C27F3" w:rsidRDefault="00EA3888" w:rsidP="00EA3888">
            <w:pPr>
              <w:tabs>
                <w:tab w:val="left" w:pos="6705"/>
              </w:tabs>
              <w:suppressAutoHyphens/>
              <w:spacing w:after="200" w:line="276" w:lineRule="auto"/>
              <w:rPr>
                <w:rFonts w:eastAsia="Times New Roman" w:cs="Times New Roman"/>
                <w:i/>
                <w:sz w:val="20"/>
                <w:szCs w:val="20"/>
                <w:lang w:eastAsia="ar-SA"/>
              </w:rPr>
            </w:pPr>
          </w:p>
        </w:tc>
      </w:tr>
    </w:tbl>
    <w:p w:rsidR="00295384" w:rsidRPr="005C27F3" w:rsidRDefault="00295384" w:rsidP="00AF4A27">
      <w:pPr>
        <w:rPr>
          <w:sz w:val="20"/>
          <w:szCs w:val="20"/>
        </w:rPr>
      </w:pPr>
    </w:p>
    <w:sectPr w:rsidR="00295384" w:rsidRPr="005C27F3" w:rsidSect="00B248EB">
      <w:headerReference w:type="default" r:id="rId10"/>
      <w:headerReference w:type="first" r:id="rId11"/>
      <w:footerReference w:type="first" r:id="rId12"/>
      <w:pgSz w:w="11906" w:h="16838"/>
      <w:pgMar w:top="568" w:right="720" w:bottom="0" w:left="1134" w:header="426" w:footer="3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525" w:rsidRDefault="00BD5525" w:rsidP="000A38CC">
      <w:pPr>
        <w:spacing w:after="0" w:line="240" w:lineRule="auto"/>
      </w:pPr>
      <w:r>
        <w:separator/>
      </w:r>
    </w:p>
  </w:endnote>
  <w:endnote w:type="continuationSeparator" w:id="0">
    <w:p w:rsidR="00BD5525" w:rsidRDefault="00BD5525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F3" w:rsidRDefault="005C27F3" w:rsidP="005C27F3">
    <w:pPr>
      <w:pStyle w:val="af2"/>
    </w:pPr>
    <w:r w:rsidRPr="00AA1575">
      <w:rPr>
        <w:rFonts w:eastAsia="Times New Roman" w:cs="Times New Roman"/>
        <w:b/>
        <w:i/>
        <w:sz w:val="16"/>
        <w:szCs w:val="16"/>
        <w:lang w:eastAsia="ar-SA"/>
      </w:rPr>
      <w:t>Примечани</w:t>
    </w:r>
    <w:r>
      <w:rPr>
        <w:rFonts w:eastAsia="Times New Roman" w:cs="Times New Roman"/>
        <w:b/>
        <w:i/>
        <w:sz w:val="16"/>
        <w:szCs w:val="16"/>
        <w:lang w:eastAsia="ar-SA"/>
      </w:rPr>
      <w:t>я</w:t>
    </w:r>
    <w:r w:rsidRPr="00AA1575">
      <w:rPr>
        <w:rFonts w:eastAsia="Times New Roman" w:cs="Times New Roman"/>
        <w:i/>
        <w:sz w:val="16"/>
        <w:szCs w:val="16"/>
        <w:lang w:eastAsia="ar-SA"/>
      </w:rPr>
      <w:t>: Вносимые данные должны быть заполнены разборчиво и без исправлений.</w:t>
    </w:r>
    <w:r w:rsidRPr="00402B76">
      <w:t xml:space="preserve"> </w:t>
    </w:r>
  </w:p>
  <w:p w:rsidR="00672A2B" w:rsidRPr="00672A2B" w:rsidRDefault="00672A2B">
    <w:pPr>
      <w:pStyle w:val="af2"/>
      <w:rPr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525" w:rsidRDefault="00BD5525" w:rsidP="000A38CC">
      <w:pPr>
        <w:spacing w:after="0" w:line="240" w:lineRule="auto"/>
      </w:pPr>
      <w:r>
        <w:separator/>
      </w:r>
    </w:p>
  </w:footnote>
  <w:footnote w:type="continuationSeparator" w:id="0">
    <w:p w:rsidR="00BD5525" w:rsidRDefault="00BD5525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6704502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7F3">
          <w:rPr>
            <w:noProof/>
          </w:rPr>
          <w:t>2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ff6"/>
      <w:tblW w:w="10461" w:type="dxa"/>
      <w:tblInd w:w="3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29"/>
      <w:gridCol w:w="5232"/>
    </w:tblGrid>
    <w:tr w:rsidR="00027630" w:rsidTr="00EB2AE4">
      <w:trPr>
        <w:trHeight w:val="70"/>
      </w:trPr>
      <w:tc>
        <w:tcPr>
          <w:tcW w:w="4927" w:type="dxa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027630" w:rsidRDefault="00A92AF6" w:rsidP="00451DB5">
          <w:pPr>
            <w:tabs>
              <w:tab w:val="left" w:pos="6705"/>
            </w:tabs>
            <w:suppressAutoHyphens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Правила ведения реестра </w:t>
          </w:r>
          <w:r w:rsidR="00027630" w:rsidRPr="00EB045E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АО «СРК»</w:t>
          </w:r>
        </w:p>
      </w:tc>
      <w:tc>
        <w:tcPr>
          <w:tcW w:w="4930" w:type="dxa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027630" w:rsidRDefault="00732FFD" w:rsidP="00D94C3D">
          <w:pPr>
            <w:tabs>
              <w:tab w:val="left" w:pos="6705"/>
            </w:tabs>
            <w:suppressAutoHyphens/>
            <w:jc w:val="right"/>
            <w:rPr>
              <w:rFonts w:eastAsia="Times New Roman" w:cs="Times New Roman"/>
              <w:b/>
              <w:sz w:val="24"/>
              <w:szCs w:val="24"/>
              <w:lang w:eastAsia="ar-SA"/>
            </w:rPr>
          </w:pPr>
          <w:r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Форма № 1</w:t>
          </w:r>
          <w:r w:rsidR="00D94C3D">
            <w:rPr>
              <w:i/>
              <w:iCs/>
              <w:sz w:val="14"/>
              <w:szCs w:val="1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9</w:t>
          </w:r>
        </w:p>
      </w:tc>
    </w:tr>
  </w:tbl>
  <w:p w:rsidR="00027630" w:rsidRDefault="00027630" w:rsidP="00EF647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12.75pt" o:bullet="t">
        <v:imagedata r:id="rId1" o:title="clip_image001"/>
      </v:shape>
    </w:pict>
  </w:numPicBullet>
  <w:numPicBullet w:numPicBulletId="1">
    <w:pict>
      <v:shape id="_x0000_i1029" type="#_x0000_t75" style="width:11.25pt;height:11.25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299B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630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DB2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27B9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47B0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1D2"/>
    <w:rsid w:val="001209AB"/>
    <w:rsid w:val="00120C39"/>
    <w:rsid w:val="0012223F"/>
    <w:rsid w:val="00122D35"/>
    <w:rsid w:val="0012339F"/>
    <w:rsid w:val="001236DA"/>
    <w:rsid w:val="0012377E"/>
    <w:rsid w:val="00123B21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E0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D07C5"/>
    <w:rsid w:val="001D0E73"/>
    <w:rsid w:val="001D1BB7"/>
    <w:rsid w:val="001D1ED5"/>
    <w:rsid w:val="001D203A"/>
    <w:rsid w:val="001D2B78"/>
    <w:rsid w:val="001D2DDE"/>
    <w:rsid w:val="001D38FE"/>
    <w:rsid w:val="001D3A59"/>
    <w:rsid w:val="001D416E"/>
    <w:rsid w:val="001D663F"/>
    <w:rsid w:val="001D6898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084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DB6"/>
    <w:rsid w:val="00270E31"/>
    <w:rsid w:val="002720DA"/>
    <w:rsid w:val="002737C6"/>
    <w:rsid w:val="00273DCA"/>
    <w:rsid w:val="0027448A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BEB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401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8F1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6D6D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0CB8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D6CE0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224"/>
    <w:rsid w:val="0042249F"/>
    <w:rsid w:val="004230C7"/>
    <w:rsid w:val="00424BD1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0A2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383D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734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8CE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3F53"/>
    <w:rsid w:val="004F47D9"/>
    <w:rsid w:val="004F4DC1"/>
    <w:rsid w:val="004F53B0"/>
    <w:rsid w:val="004F57DB"/>
    <w:rsid w:val="004F5C60"/>
    <w:rsid w:val="004F697B"/>
    <w:rsid w:val="004F70ED"/>
    <w:rsid w:val="004F7325"/>
    <w:rsid w:val="005003E6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2829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1B7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27F3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474"/>
    <w:rsid w:val="00634607"/>
    <w:rsid w:val="00635B38"/>
    <w:rsid w:val="0063601A"/>
    <w:rsid w:val="006367A2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2A2B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2C4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293A"/>
    <w:rsid w:val="006E2EBD"/>
    <w:rsid w:val="006E33B9"/>
    <w:rsid w:val="006E3FBD"/>
    <w:rsid w:val="006E4057"/>
    <w:rsid w:val="006E44DB"/>
    <w:rsid w:val="006E4C38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5B2"/>
    <w:rsid w:val="0072476A"/>
    <w:rsid w:val="007259CD"/>
    <w:rsid w:val="00725DEA"/>
    <w:rsid w:val="007266E6"/>
    <w:rsid w:val="00726B7F"/>
    <w:rsid w:val="00726DEF"/>
    <w:rsid w:val="00727675"/>
    <w:rsid w:val="007279F5"/>
    <w:rsid w:val="00727C83"/>
    <w:rsid w:val="00730086"/>
    <w:rsid w:val="007303D6"/>
    <w:rsid w:val="007319CE"/>
    <w:rsid w:val="00731BC6"/>
    <w:rsid w:val="007327D1"/>
    <w:rsid w:val="0073282A"/>
    <w:rsid w:val="00732E98"/>
    <w:rsid w:val="00732FFD"/>
    <w:rsid w:val="007334FB"/>
    <w:rsid w:val="0073354A"/>
    <w:rsid w:val="00733C16"/>
    <w:rsid w:val="00734468"/>
    <w:rsid w:val="007354C4"/>
    <w:rsid w:val="00735CAA"/>
    <w:rsid w:val="00736245"/>
    <w:rsid w:val="00736D33"/>
    <w:rsid w:val="00737FA7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C86"/>
    <w:rsid w:val="00786414"/>
    <w:rsid w:val="00787031"/>
    <w:rsid w:val="007879C3"/>
    <w:rsid w:val="007879E0"/>
    <w:rsid w:val="007901F8"/>
    <w:rsid w:val="0079020E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A08B5"/>
    <w:rsid w:val="007A0C18"/>
    <w:rsid w:val="007A0EF2"/>
    <w:rsid w:val="007A108F"/>
    <w:rsid w:val="007A1961"/>
    <w:rsid w:val="007A1A59"/>
    <w:rsid w:val="007A1B4B"/>
    <w:rsid w:val="007A232B"/>
    <w:rsid w:val="007A2CA0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21E0"/>
    <w:rsid w:val="007C3116"/>
    <w:rsid w:val="007C33F4"/>
    <w:rsid w:val="007C3942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3278"/>
    <w:rsid w:val="008239DD"/>
    <w:rsid w:val="00823E7F"/>
    <w:rsid w:val="008240DA"/>
    <w:rsid w:val="008250A4"/>
    <w:rsid w:val="008263DB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1E7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947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0763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84A"/>
    <w:rsid w:val="008E6A4F"/>
    <w:rsid w:val="008E7043"/>
    <w:rsid w:val="008E77FE"/>
    <w:rsid w:val="008E78E5"/>
    <w:rsid w:val="008F0C3D"/>
    <w:rsid w:val="008F140E"/>
    <w:rsid w:val="008F14B1"/>
    <w:rsid w:val="008F14E7"/>
    <w:rsid w:val="008F1BC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66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20"/>
    <w:rsid w:val="009801DF"/>
    <w:rsid w:val="00980550"/>
    <w:rsid w:val="00980B14"/>
    <w:rsid w:val="009813E7"/>
    <w:rsid w:val="009818E0"/>
    <w:rsid w:val="009820A0"/>
    <w:rsid w:val="00982D33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A2B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D29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1DDC"/>
    <w:rsid w:val="00A02D38"/>
    <w:rsid w:val="00A032E4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68B"/>
    <w:rsid w:val="00A11887"/>
    <w:rsid w:val="00A11F95"/>
    <w:rsid w:val="00A13042"/>
    <w:rsid w:val="00A13A5F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172C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2488"/>
    <w:rsid w:val="00A75359"/>
    <w:rsid w:val="00A75ECE"/>
    <w:rsid w:val="00A76F65"/>
    <w:rsid w:val="00A77085"/>
    <w:rsid w:val="00A77AF8"/>
    <w:rsid w:val="00A77D34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AF6"/>
    <w:rsid w:val="00A92EDA"/>
    <w:rsid w:val="00A932AE"/>
    <w:rsid w:val="00A9362B"/>
    <w:rsid w:val="00A93945"/>
    <w:rsid w:val="00A946FE"/>
    <w:rsid w:val="00A94DC9"/>
    <w:rsid w:val="00A95402"/>
    <w:rsid w:val="00A95DCA"/>
    <w:rsid w:val="00A96470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3EDA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5D63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27"/>
    <w:rsid w:val="00AF4A95"/>
    <w:rsid w:val="00AF6897"/>
    <w:rsid w:val="00AF6CF4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48EB"/>
    <w:rsid w:val="00B2626B"/>
    <w:rsid w:val="00B26973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2A3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525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074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27DD2"/>
    <w:rsid w:val="00C30154"/>
    <w:rsid w:val="00C30238"/>
    <w:rsid w:val="00C30DF3"/>
    <w:rsid w:val="00C3140D"/>
    <w:rsid w:val="00C314C1"/>
    <w:rsid w:val="00C3159C"/>
    <w:rsid w:val="00C31AE7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16B3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1D32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59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54B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67C13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58D"/>
    <w:rsid w:val="00D7494E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C3D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4C9A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32D7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4F1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39A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888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2AE4"/>
    <w:rsid w:val="00EB3009"/>
    <w:rsid w:val="00EB33A8"/>
    <w:rsid w:val="00EB3ABB"/>
    <w:rsid w:val="00EB3C5A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0498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115"/>
    <w:rsid w:val="00EF3A9A"/>
    <w:rsid w:val="00EF44F4"/>
    <w:rsid w:val="00EF45B5"/>
    <w:rsid w:val="00EF4CB0"/>
    <w:rsid w:val="00EF5D88"/>
    <w:rsid w:val="00EF6126"/>
    <w:rsid w:val="00EF6475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A3D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4C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190E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605"/>
    <w:rsid w:val="00F911CC"/>
    <w:rsid w:val="00F913BE"/>
    <w:rsid w:val="00F914D5"/>
    <w:rsid w:val="00F92BCD"/>
    <w:rsid w:val="00F93207"/>
    <w:rsid w:val="00F9351F"/>
    <w:rsid w:val="00F9426C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0FF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161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  <w:style w:type="table" w:styleId="aff6">
    <w:name w:val="Table Grid"/>
    <w:basedOn w:val="a1"/>
    <w:uiPriority w:val="59"/>
    <w:rsid w:val="00027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f6"/>
    <w:uiPriority w:val="59"/>
    <w:rsid w:val="00EA3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F48B97-C675-43F3-A57D-F32460CD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Екатерина Маркова</cp:lastModifiedBy>
  <cp:revision>18</cp:revision>
  <cp:lastPrinted>2017-07-10T10:20:00Z</cp:lastPrinted>
  <dcterms:created xsi:type="dcterms:W3CDTF">2022-05-30T05:32:00Z</dcterms:created>
  <dcterms:modified xsi:type="dcterms:W3CDTF">2024-07-29T04:49:00Z</dcterms:modified>
</cp:coreProperties>
</file>